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8D" w:rsidRDefault="00E56195" w:rsidP="00E56195">
      <w:pPr>
        <w:shd w:val="clear" w:color="auto" w:fill="FFFFFF"/>
        <w:tabs>
          <w:tab w:val="right" w:pos="10347"/>
        </w:tabs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                                            Согласовано:                                                   Утверждаю: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42CE6" w:rsidRDefault="00943D95" w:rsidP="00E56195">
      <w:pPr>
        <w:shd w:val="clear" w:color="auto" w:fill="FFFFFF"/>
        <w:tabs>
          <w:tab w:val="left" w:pos="8220"/>
        </w:tabs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методист ИМЦСО</w:t>
      </w:r>
      <w:r w:rsidR="00E56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E56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E56195">
        <w:rPr>
          <w:rFonts w:ascii="Times New Roman" w:eastAsia="Times New Roman" w:hAnsi="Times New Roman" w:cs="Times New Roman"/>
          <w:color w:val="000000"/>
          <w:sz w:val="24"/>
          <w:szCs w:val="24"/>
        </w:rPr>
        <w:t>Тарюшиной</w:t>
      </w:r>
      <w:proofErr w:type="spellEnd"/>
      <w:r w:rsidR="00E56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</w:t>
      </w:r>
      <w:r w:rsidR="00E561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</w:p>
    <w:p w:rsidR="006022F2" w:rsidRDefault="00943D95" w:rsidP="00E56195">
      <w:pPr>
        <w:shd w:val="clear" w:color="auto" w:fill="FFFFFF"/>
        <w:tabs>
          <w:tab w:val="right" w:pos="10347"/>
        </w:tabs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61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="00E561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A218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 w:rsidR="00602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 СОШ №9 г. Кизляр</w:t>
      </w:r>
    </w:p>
    <w:p w:rsidR="00CA218D" w:rsidRDefault="00E56195" w:rsidP="00E56195">
      <w:pPr>
        <w:shd w:val="clear" w:color="auto" w:fill="FFFFFF"/>
        <w:tabs>
          <w:tab w:val="right" w:pos="10347"/>
        </w:tabs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A218D" w:rsidRPr="006956A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CA2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  </w:t>
      </w:r>
      <w:r w:rsidR="00242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</w:t>
      </w:r>
      <w:r w:rsidR="00CA218D" w:rsidRPr="006956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A2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CE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242CE6">
        <w:rPr>
          <w:rFonts w:ascii="Times New Roman" w:eastAsia="Times New Roman" w:hAnsi="Times New Roman" w:cs="Times New Roman"/>
          <w:color w:val="000000"/>
          <w:sz w:val="24"/>
          <w:szCs w:val="24"/>
        </w:rPr>
        <w:t>Е.А</w:t>
      </w:r>
      <w:r w:rsidR="00CA218D" w:rsidRPr="006956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42CE6">
        <w:rPr>
          <w:rFonts w:ascii="Times New Roman" w:eastAsia="Times New Roman" w:hAnsi="Times New Roman" w:cs="Times New Roman"/>
          <w:color w:val="000000"/>
          <w:sz w:val="24"/>
          <w:szCs w:val="24"/>
        </w:rPr>
        <w:t>Лещенко</w:t>
      </w:r>
      <w:proofErr w:type="spellEnd"/>
      <w:r w:rsidR="00CA218D" w:rsidRPr="006956A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6022F2" w:rsidRDefault="00E56195" w:rsidP="00E56195">
      <w:pPr>
        <w:shd w:val="clear" w:color="auto" w:fill="FFFFFF"/>
        <w:tabs>
          <w:tab w:val="right" w:pos="10347"/>
        </w:tabs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____________Амбарцумян И.В.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43D95">
        <w:rPr>
          <w:rFonts w:ascii="Times New Roman" w:eastAsia="Times New Roman" w:hAnsi="Times New Roman" w:cs="Times New Roman"/>
          <w:color w:val="000000"/>
          <w:sz w:val="24"/>
          <w:szCs w:val="24"/>
        </w:rPr>
        <w:t>« ________»_________2019</w:t>
      </w:r>
      <w:r w:rsidR="00602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064EF0" w:rsidRDefault="00064EF0" w:rsidP="00CA218D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CE6" w:rsidRPr="006022F2" w:rsidRDefault="00242CE6" w:rsidP="00CA218D">
      <w:pPr>
        <w:shd w:val="clear" w:color="auto" w:fill="FFFFFF"/>
        <w:spacing w:after="0" w:line="338" w:lineRule="atLeast"/>
        <w:jc w:val="right"/>
        <w:rPr>
          <w:rFonts w:ascii="Calibri" w:eastAsia="Times New Roman" w:hAnsi="Calibri" w:cs="Times New Roman"/>
          <w:b/>
          <w:color w:val="000000"/>
          <w:sz w:val="32"/>
          <w:szCs w:val="32"/>
        </w:rPr>
      </w:pPr>
    </w:p>
    <w:p w:rsidR="00E56195" w:rsidRDefault="00E56195" w:rsidP="00242CE6">
      <w:pPr>
        <w:rPr>
          <w:rFonts w:ascii="Times New Roman" w:hAnsi="Times New Roman" w:cs="Times New Roman"/>
          <w:b/>
          <w:sz w:val="32"/>
          <w:szCs w:val="32"/>
        </w:rPr>
      </w:pPr>
    </w:p>
    <w:p w:rsidR="00CD4402" w:rsidRDefault="00CD4402" w:rsidP="00CD4402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</w:p>
    <w:p w:rsidR="00242CE6" w:rsidRPr="00CD4402" w:rsidRDefault="00E56195" w:rsidP="00CD440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D4402">
        <w:rPr>
          <w:rFonts w:ascii="Times New Roman" w:hAnsi="Times New Roman" w:cs="Times New Roman"/>
          <w:b/>
          <w:sz w:val="96"/>
          <w:szCs w:val="96"/>
        </w:rPr>
        <w:t>План работы</w:t>
      </w:r>
      <w:r w:rsidR="006022F2" w:rsidRPr="00CD4402">
        <w:rPr>
          <w:rFonts w:ascii="Times New Roman" w:hAnsi="Times New Roman" w:cs="Times New Roman"/>
          <w:b/>
          <w:sz w:val="96"/>
          <w:szCs w:val="96"/>
        </w:rPr>
        <w:t xml:space="preserve"> с одарёнными детьми МК</w:t>
      </w:r>
      <w:r w:rsidR="00242CE6" w:rsidRPr="00CD4402">
        <w:rPr>
          <w:rFonts w:ascii="Times New Roman" w:hAnsi="Times New Roman" w:cs="Times New Roman"/>
          <w:b/>
          <w:sz w:val="96"/>
          <w:szCs w:val="96"/>
        </w:rPr>
        <w:t>ОУ С</w:t>
      </w:r>
      <w:r w:rsidR="006022F2" w:rsidRPr="00CD4402">
        <w:rPr>
          <w:rFonts w:ascii="Times New Roman" w:hAnsi="Times New Roman" w:cs="Times New Roman"/>
          <w:b/>
          <w:sz w:val="96"/>
          <w:szCs w:val="96"/>
        </w:rPr>
        <w:t>О</w:t>
      </w:r>
      <w:r w:rsidR="00242CE6" w:rsidRPr="00CD4402">
        <w:rPr>
          <w:rFonts w:ascii="Times New Roman" w:hAnsi="Times New Roman" w:cs="Times New Roman"/>
          <w:b/>
          <w:sz w:val="96"/>
          <w:szCs w:val="96"/>
        </w:rPr>
        <w:t>Ш № 9</w:t>
      </w:r>
    </w:p>
    <w:p w:rsidR="00242CE6" w:rsidRPr="00CD4402" w:rsidRDefault="00943D95" w:rsidP="00CD4402">
      <w:pPr>
        <w:spacing w:after="280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на 2019-2020</w:t>
      </w:r>
      <w:r w:rsidR="00242CE6" w:rsidRPr="00CD4402">
        <w:rPr>
          <w:rFonts w:ascii="Times New Roman" w:hAnsi="Times New Roman" w:cs="Times New Roman"/>
          <w:b/>
          <w:sz w:val="96"/>
          <w:szCs w:val="96"/>
        </w:rPr>
        <w:t xml:space="preserve"> учебный год</w:t>
      </w:r>
    </w:p>
    <w:p w:rsidR="00E56195" w:rsidRDefault="00E56195" w:rsidP="00CD4402">
      <w:pPr>
        <w:pStyle w:val="a3"/>
        <w:spacing w:before="0"/>
        <w:jc w:val="center"/>
        <w:rPr>
          <w:sz w:val="28"/>
          <w:szCs w:val="28"/>
        </w:rPr>
      </w:pPr>
    </w:p>
    <w:p w:rsidR="00E56195" w:rsidRDefault="00E56195" w:rsidP="00242CE6">
      <w:pPr>
        <w:pStyle w:val="a3"/>
        <w:spacing w:before="0"/>
        <w:rPr>
          <w:sz w:val="28"/>
          <w:szCs w:val="28"/>
        </w:rPr>
      </w:pPr>
    </w:p>
    <w:p w:rsidR="00E56195" w:rsidRDefault="00E56195" w:rsidP="00242CE6">
      <w:pPr>
        <w:pStyle w:val="a3"/>
        <w:spacing w:before="0"/>
        <w:rPr>
          <w:sz w:val="28"/>
          <w:szCs w:val="28"/>
        </w:rPr>
      </w:pPr>
    </w:p>
    <w:p w:rsidR="00E56195" w:rsidRDefault="00E56195" w:rsidP="00242CE6">
      <w:pPr>
        <w:pStyle w:val="a3"/>
        <w:spacing w:before="0"/>
        <w:rPr>
          <w:sz w:val="28"/>
          <w:szCs w:val="28"/>
        </w:rPr>
      </w:pPr>
    </w:p>
    <w:p w:rsidR="00E56195" w:rsidRDefault="00E56195" w:rsidP="00242CE6">
      <w:pPr>
        <w:pStyle w:val="a3"/>
        <w:spacing w:before="0"/>
        <w:rPr>
          <w:sz w:val="28"/>
          <w:szCs w:val="28"/>
        </w:rPr>
      </w:pPr>
    </w:p>
    <w:p w:rsidR="00E56195" w:rsidRDefault="00E56195" w:rsidP="00242CE6">
      <w:pPr>
        <w:pStyle w:val="a3"/>
        <w:spacing w:before="0"/>
        <w:rPr>
          <w:sz w:val="28"/>
          <w:szCs w:val="28"/>
        </w:rPr>
      </w:pPr>
    </w:p>
    <w:p w:rsidR="00E56195" w:rsidRDefault="00E56195" w:rsidP="00242CE6">
      <w:pPr>
        <w:pStyle w:val="a3"/>
        <w:spacing w:before="0"/>
        <w:rPr>
          <w:sz w:val="28"/>
          <w:szCs w:val="28"/>
        </w:rPr>
      </w:pPr>
    </w:p>
    <w:p w:rsidR="00242CE6" w:rsidRPr="006022F2" w:rsidRDefault="00242CE6" w:rsidP="00242CE6">
      <w:pPr>
        <w:pStyle w:val="a3"/>
        <w:spacing w:before="0"/>
        <w:rPr>
          <w:sz w:val="28"/>
          <w:szCs w:val="28"/>
        </w:rPr>
      </w:pPr>
      <w:r w:rsidRPr="006022F2">
        <w:rPr>
          <w:sz w:val="28"/>
          <w:szCs w:val="28"/>
        </w:rPr>
        <w:lastRenderedPageBreak/>
        <w:t>Работа с ОД осуществляется по направлениям:</w:t>
      </w:r>
    </w:p>
    <w:p w:rsidR="00242CE6" w:rsidRPr="006022F2" w:rsidRDefault="00242CE6" w:rsidP="00242CE6">
      <w:pPr>
        <w:pStyle w:val="a3"/>
        <w:rPr>
          <w:sz w:val="28"/>
          <w:szCs w:val="28"/>
        </w:rPr>
      </w:pPr>
      <w:r w:rsidRPr="006022F2">
        <w:rPr>
          <w:sz w:val="28"/>
          <w:szCs w:val="28"/>
        </w:rPr>
        <w:t>1. Профессиональный психолого-педагогический отбор одаренных детей:</w:t>
      </w:r>
    </w:p>
    <w:p w:rsidR="00242CE6" w:rsidRPr="006022F2" w:rsidRDefault="00242CE6" w:rsidP="00242CE6">
      <w:pPr>
        <w:pStyle w:val="a3"/>
        <w:numPr>
          <w:ilvl w:val="0"/>
          <w:numId w:val="2"/>
        </w:numPr>
        <w:spacing w:before="28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социально-психологическое изучение учащихся школы;</w:t>
      </w:r>
    </w:p>
    <w:p w:rsidR="00242CE6" w:rsidRPr="006022F2" w:rsidRDefault="00242CE6" w:rsidP="00242CE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 отбор одаренных детей;</w:t>
      </w:r>
    </w:p>
    <w:p w:rsidR="00242CE6" w:rsidRPr="006022F2" w:rsidRDefault="00242CE6" w:rsidP="00242CE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 психологическое обследование одаренных учащихся;</w:t>
      </w:r>
    </w:p>
    <w:p w:rsidR="00242CE6" w:rsidRPr="006022F2" w:rsidRDefault="00242CE6" w:rsidP="00242CE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 xml:space="preserve">    психофизиологическое и медицинское обследование ОД;</w:t>
      </w:r>
    </w:p>
    <w:p w:rsidR="00242CE6" w:rsidRPr="006022F2" w:rsidRDefault="00242CE6" w:rsidP="00242CE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 психолого-педагогическое обследование среды, в которой происходит их воспитание и обучение;</w:t>
      </w:r>
    </w:p>
    <w:p w:rsidR="00242CE6" w:rsidRPr="006022F2" w:rsidRDefault="00242CE6" w:rsidP="00242CE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 беседы с родителями ОД.</w:t>
      </w:r>
    </w:p>
    <w:p w:rsidR="00242CE6" w:rsidRPr="006022F2" w:rsidRDefault="00242CE6" w:rsidP="00242CE6">
      <w:pPr>
        <w:pStyle w:val="a3"/>
        <w:spacing w:before="0" w:beforeAutospacing="0" w:after="280" w:afterAutospacing="0"/>
        <w:ind w:left="720"/>
        <w:rPr>
          <w:sz w:val="28"/>
          <w:szCs w:val="28"/>
        </w:rPr>
      </w:pPr>
    </w:p>
    <w:p w:rsidR="00242CE6" w:rsidRPr="006022F2" w:rsidRDefault="00242CE6" w:rsidP="00242CE6">
      <w:pPr>
        <w:pStyle w:val="a3"/>
        <w:rPr>
          <w:sz w:val="28"/>
          <w:szCs w:val="28"/>
        </w:rPr>
      </w:pPr>
      <w:r w:rsidRPr="006022F2">
        <w:rPr>
          <w:sz w:val="28"/>
          <w:szCs w:val="28"/>
        </w:rPr>
        <w:t>2.     Психолого-педагогическое сопровождение ОД</w:t>
      </w:r>
    </w:p>
    <w:p w:rsidR="00242CE6" w:rsidRPr="006022F2" w:rsidRDefault="00242CE6" w:rsidP="00242CE6">
      <w:pPr>
        <w:pStyle w:val="a3"/>
        <w:numPr>
          <w:ilvl w:val="0"/>
          <w:numId w:val="5"/>
        </w:numPr>
        <w:spacing w:before="28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 создание банка данных индивидуально-психологических характеристик ОД;</w:t>
      </w:r>
    </w:p>
    <w:p w:rsidR="00242CE6" w:rsidRPr="006022F2" w:rsidRDefault="00242CE6" w:rsidP="00242CE6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 xml:space="preserve">       Создание развернутых характеристик </w:t>
      </w:r>
      <w:proofErr w:type="gramStart"/>
      <w:r w:rsidRPr="006022F2">
        <w:rPr>
          <w:sz w:val="28"/>
          <w:szCs w:val="28"/>
        </w:rPr>
        <w:t>на</w:t>
      </w:r>
      <w:proofErr w:type="gramEnd"/>
      <w:r w:rsidRPr="006022F2">
        <w:rPr>
          <w:sz w:val="28"/>
          <w:szCs w:val="28"/>
        </w:rPr>
        <w:t xml:space="preserve"> ОД;</w:t>
      </w:r>
    </w:p>
    <w:p w:rsidR="00242CE6" w:rsidRPr="006022F2" w:rsidRDefault="00242CE6" w:rsidP="00242CE6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  Организация и проведение психолого-педагогического консультирования учащихся, педагогов, родителей;</w:t>
      </w:r>
    </w:p>
    <w:p w:rsidR="00242CE6" w:rsidRPr="006022F2" w:rsidRDefault="00242CE6" w:rsidP="00242CE6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  Разработка конкретных рекомендаций по работе с каждым из ОД;</w:t>
      </w:r>
    </w:p>
    <w:p w:rsidR="00242CE6" w:rsidRPr="006022F2" w:rsidRDefault="00242CE6" w:rsidP="00242CE6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 Оказание поддержки всем участникам программы «Одаренные дети».</w:t>
      </w:r>
    </w:p>
    <w:p w:rsidR="00242CE6" w:rsidRPr="006022F2" w:rsidRDefault="00242CE6" w:rsidP="00242CE6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 Организация психолого-педагогического семинара для учителей.</w:t>
      </w:r>
    </w:p>
    <w:p w:rsidR="00242CE6" w:rsidRPr="006022F2" w:rsidRDefault="00242CE6" w:rsidP="00242CE6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 Организация системы тренингов, способствующих творческому росту учителей и ОД.</w:t>
      </w:r>
    </w:p>
    <w:p w:rsidR="00242CE6" w:rsidRPr="006022F2" w:rsidRDefault="00242CE6" w:rsidP="00242CE6">
      <w:pPr>
        <w:pStyle w:val="a3"/>
        <w:numPr>
          <w:ilvl w:val="0"/>
          <w:numId w:val="5"/>
        </w:numPr>
        <w:spacing w:before="0" w:beforeAutospacing="0" w:after="28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 Организация мониторинга развития ОД. </w:t>
      </w:r>
    </w:p>
    <w:p w:rsidR="00242CE6" w:rsidRPr="006022F2" w:rsidRDefault="00242CE6" w:rsidP="00242CE6">
      <w:pPr>
        <w:pStyle w:val="a3"/>
        <w:rPr>
          <w:sz w:val="28"/>
          <w:szCs w:val="28"/>
        </w:rPr>
      </w:pPr>
      <w:r w:rsidRPr="006022F2">
        <w:rPr>
          <w:sz w:val="28"/>
          <w:szCs w:val="28"/>
        </w:rPr>
        <w:t>3.     Организация работы с ОД  в рамках учебного процесса.</w:t>
      </w:r>
    </w:p>
    <w:p w:rsidR="00242CE6" w:rsidRPr="006022F2" w:rsidRDefault="00242CE6" w:rsidP="00242CE6">
      <w:pPr>
        <w:pStyle w:val="a3"/>
        <w:numPr>
          <w:ilvl w:val="0"/>
          <w:numId w:val="4"/>
        </w:numPr>
        <w:spacing w:before="28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 Выбор педагогов для работы с ОД.</w:t>
      </w:r>
    </w:p>
    <w:p w:rsidR="00242CE6" w:rsidRPr="006022F2" w:rsidRDefault="00242CE6" w:rsidP="00242CE6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 Формирование учебных групп из ОД (с разной целевой направленностью).</w:t>
      </w:r>
    </w:p>
    <w:p w:rsidR="00242CE6" w:rsidRPr="006022F2" w:rsidRDefault="00242CE6" w:rsidP="00242CE6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 xml:space="preserve">        Разработка программ индивидуальной работы с ОД.</w:t>
      </w:r>
    </w:p>
    <w:p w:rsidR="00242CE6" w:rsidRPr="006022F2" w:rsidRDefault="00242CE6" w:rsidP="00242CE6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 xml:space="preserve">        Разработка индивидуальных образовательных маршрутов по учебным предметам.</w:t>
      </w:r>
    </w:p>
    <w:p w:rsidR="00242CE6" w:rsidRPr="006022F2" w:rsidRDefault="00242CE6" w:rsidP="00242CE6">
      <w:pPr>
        <w:pStyle w:val="a3"/>
        <w:numPr>
          <w:ilvl w:val="0"/>
          <w:numId w:val="4"/>
        </w:numPr>
        <w:spacing w:before="0" w:beforeAutospacing="0" w:after="28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  Предоставление ОД свободы в выборе форм итогового контроля с предпочтением защит творческих работ.</w:t>
      </w:r>
    </w:p>
    <w:p w:rsidR="00242CE6" w:rsidRPr="006022F2" w:rsidRDefault="00242CE6" w:rsidP="00242CE6">
      <w:pPr>
        <w:pStyle w:val="a3"/>
        <w:rPr>
          <w:sz w:val="28"/>
          <w:szCs w:val="28"/>
        </w:rPr>
      </w:pPr>
      <w:r w:rsidRPr="006022F2">
        <w:rPr>
          <w:sz w:val="28"/>
          <w:szCs w:val="28"/>
        </w:rPr>
        <w:t>4.     Организация работы с ОД во внеурочной деятельности.</w:t>
      </w:r>
    </w:p>
    <w:p w:rsidR="00242CE6" w:rsidRPr="006022F2" w:rsidRDefault="00242CE6" w:rsidP="00242CE6">
      <w:pPr>
        <w:pStyle w:val="a3"/>
        <w:rPr>
          <w:sz w:val="28"/>
          <w:szCs w:val="28"/>
        </w:rPr>
      </w:pPr>
      <w:proofErr w:type="spellStart"/>
      <w:r w:rsidRPr="006022F2">
        <w:rPr>
          <w:sz w:val="28"/>
          <w:szCs w:val="28"/>
        </w:rPr>
        <w:t>Предпрофильная</w:t>
      </w:r>
      <w:proofErr w:type="spellEnd"/>
      <w:r w:rsidRPr="006022F2">
        <w:rPr>
          <w:sz w:val="28"/>
          <w:szCs w:val="28"/>
        </w:rPr>
        <w:t xml:space="preserve"> и профильная подготовка предполагает разработку предметно-</w:t>
      </w:r>
      <w:proofErr w:type="spellStart"/>
      <w:r w:rsidRPr="006022F2">
        <w:rPr>
          <w:sz w:val="28"/>
          <w:szCs w:val="28"/>
        </w:rPr>
        <w:t>внекласссных</w:t>
      </w:r>
      <w:proofErr w:type="spellEnd"/>
      <w:r w:rsidRPr="006022F2">
        <w:rPr>
          <w:sz w:val="28"/>
          <w:szCs w:val="28"/>
        </w:rPr>
        <w:t xml:space="preserve"> комплексов. Каждый комплекс соответствует конкретной предметной области. Он может включать: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  Организацию спецкурсов по выбору;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  Создание научного общества;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 Организацию олимпиад по учебным предметам;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lastRenderedPageBreak/>
        <w:t>         Организацию проектной деятельности;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  Организацию погружения в предметы по профилям (в каникулярное время).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  Организацию ученических научных конференций.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    Создание клубов по интересам.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     Организацию предметных выставок.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 Организацию вечеров и праздников.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  Организацию лекционных обществ.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  Работа школьного театра.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  Организацию конкурсов, викторин, интеллектуальных игр.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  Выпуск стенгазет.</w:t>
      </w:r>
    </w:p>
    <w:p w:rsidR="00242CE6" w:rsidRPr="006022F2" w:rsidRDefault="00242CE6" w:rsidP="00242CE6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242CE6" w:rsidRPr="006022F2" w:rsidRDefault="00242CE6" w:rsidP="00242CE6">
      <w:pPr>
        <w:pStyle w:val="a3"/>
        <w:rPr>
          <w:sz w:val="28"/>
          <w:szCs w:val="28"/>
        </w:rPr>
      </w:pPr>
      <w:r w:rsidRPr="006022F2">
        <w:rPr>
          <w:sz w:val="28"/>
          <w:szCs w:val="28"/>
        </w:rPr>
        <w:t>5.  Взаимодействие с организациями.</w:t>
      </w:r>
    </w:p>
    <w:p w:rsidR="00242CE6" w:rsidRPr="006022F2" w:rsidRDefault="00242CE6" w:rsidP="00242CE6">
      <w:pPr>
        <w:pStyle w:val="a3"/>
        <w:numPr>
          <w:ilvl w:val="0"/>
          <w:numId w:val="6"/>
        </w:numPr>
        <w:spacing w:before="28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С Институтом повышения квалификации и переподготовки работников образования.</w:t>
      </w:r>
    </w:p>
    <w:p w:rsidR="00242CE6" w:rsidRPr="006022F2" w:rsidRDefault="00242CE6" w:rsidP="00242CE6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С методическим центром учителей.</w:t>
      </w:r>
    </w:p>
    <w:p w:rsidR="00242CE6" w:rsidRPr="006022F2" w:rsidRDefault="00242CE6" w:rsidP="00242CE6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С центральной детской библиотекой.</w:t>
      </w:r>
    </w:p>
    <w:p w:rsidR="00242CE6" w:rsidRDefault="00242CE6" w:rsidP="00242CE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2CE6" w:rsidRDefault="00242CE6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56A3" w:rsidRPr="00064EF0" w:rsidRDefault="006956A3" w:rsidP="00064EF0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2552"/>
        <w:gridCol w:w="1758"/>
        <w:gridCol w:w="2151"/>
        <w:gridCol w:w="2106"/>
        <w:gridCol w:w="136"/>
      </w:tblGrid>
      <w:tr w:rsidR="006956A3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lastRenderedPageBreak/>
              <w:t>№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Мероприятие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Срок реализации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Ответственные исполнители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Планируемый результат</w:t>
            </w:r>
          </w:p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Организация учебно-исследовательской деятельности учащихся в рамках школьного научного общества.</w:t>
            </w:r>
          </w:p>
          <w:p w:rsidR="006956A3" w:rsidRDefault="006956A3" w:rsidP="00B638BA">
            <w:pPr>
              <w:pStyle w:val="a3"/>
            </w:pPr>
            <w:r>
              <w:t>Ознакомление с нормативными документами, составление плана работы общества.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Руководитель научного общества</w:t>
            </w:r>
          </w:p>
        </w:tc>
        <w:tc>
          <w:tcPr>
            <w:tcW w:w="21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Развитие интеллектуальных способностей учащихся</w:t>
            </w:r>
          </w:p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1.1.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Сбор предложений по расширению возможностей реализации умственного потенциала детей в урочной и внеурочной деятельности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943D95" w:rsidP="00B638BA">
            <w:pPr>
              <w:pStyle w:val="a3"/>
              <w:jc w:val="center"/>
            </w:pPr>
            <w:r>
              <w:t>Август 2019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Руководитель научного общества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1.2.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Создание банка данных педагогических технологий по развитию одаренности.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064EF0" w:rsidP="00B638BA">
            <w:pPr>
              <w:pStyle w:val="a3"/>
              <w:jc w:val="center"/>
            </w:pPr>
            <w:r>
              <w:t>Сентябрь 2016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943D95" w:rsidP="00B638BA">
            <w:pPr>
              <w:pStyle w:val="a3"/>
              <w:jc w:val="center"/>
            </w:pPr>
            <w:r>
              <w:t>Зам по УВР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943D95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>
            <w:pPr>
              <w:pStyle w:val="a3"/>
              <w:jc w:val="center"/>
            </w:pPr>
            <w:r>
              <w:t>1.3.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</w:pPr>
            <w:r>
              <w:t>Составление и обсуждение плана работы с одаренными детьми в 2019-2020 учебном году.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  <w:jc w:val="center"/>
            </w:pPr>
            <w:r>
              <w:t>Сентябрь 2019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>
            <w:r w:rsidRPr="004953FA">
              <w:t>Зам по УВР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>
            <w:pPr>
              <w:pStyle w:val="a3"/>
            </w:pPr>
            <w:r>
              <w:t> </w:t>
            </w:r>
          </w:p>
        </w:tc>
      </w:tr>
      <w:tr w:rsidR="00943D95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>
            <w:pPr>
              <w:pStyle w:val="a3"/>
              <w:jc w:val="center"/>
            </w:pPr>
            <w:r>
              <w:t>1.4.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</w:pPr>
            <w:r>
              <w:t>Формирование банка данных учащихся, имеющих высокий уровень учебно-познавательной деятельности. Обновление базы данных.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>
            <w:r w:rsidRPr="004953FA">
              <w:t>Зам по УВР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>
            <w:pPr>
              <w:pStyle w:val="a3"/>
            </w:pPr>
            <w:r>
              <w:t> </w:t>
            </w:r>
          </w:p>
        </w:tc>
      </w:tr>
      <w:tr w:rsidR="006956A3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1.5.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Психологическое тестирование, выявление уровня развития познавательной, мотивационной сфер учащихся, степени их одаренности (выявление умственного потенциала, стимулирование творческой активности и т.д.)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943D95" w:rsidP="00B638BA">
            <w:pPr>
              <w:pStyle w:val="a3"/>
              <w:jc w:val="center"/>
            </w:pPr>
            <w:r>
              <w:t>Сентябрь 2019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Психолог, классные руководители одаренных детей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1.6.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Разработка и реализация социально-</w:t>
            </w:r>
            <w:r>
              <w:lastRenderedPageBreak/>
              <w:t>значимых проектов учащимися.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Учителя начальных классов, педагоги-</w:t>
            </w:r>
            <w:r>
              <w:lastRenderedPageBreak/>
              <w:t>предметники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lastRenderedPageBreak/>
              <w:t>1.7.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Представление результатов проектной деятельности в ходе муниципальных, региональных и всероссийских конференций учащейся молодежи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Руководитель научного общества,</w:t>
            </w:r>
          </w:p>
          <w:p w:rsidR="006956A3" w:rsidRDefault="006956A3" w:rsidP="00B638BA">
            <w:pPr>
              <w:pStyle w:val="a3"/>
              <w:jc w:val="center"/>
            </w:pPr>
            <w:r>
              <w:t>педагоги-предметники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1.8.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Изучение учащимися методологии научно-исследовательской деятельности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1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943D95" w:rsidP="00B638BA">
            <w:pPr>
              <w:pStyle w:val="a3"/>
              <w:jc w:val="center"/>
            </w:pPr>
            <w:r>
              <w:t>Зам по УВР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rHeight w:val="1935"/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1.9.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Привлечение актива научного общества к организации интеллектуальных игр среди учащихся школы, проведению  недели науки.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</w:tr>
      <w:tr w:rsidR="00943D95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>
            <w:pPr>
              <w:pStyle w:val="a3"/>
              <w:jc w:val="center"/>
            </w:pPr>
            <w:r>
              <w:t>2.1.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</w:pPr>
            <w:r>
              <w:t>Исследование одаренности учащихся (наблюдение, анализ литературы и результатов, полученных в ходе анкетирования и опроса)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>
            <w:r w:rsidRPr="0030048D">
              <w:t>Зам по УВР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  <w:jc w:val="center"/>
            </w:pPr>
            <w:r>
              <w:t>Корректировка программы по работе с одаренными детьми</w:t>
            </w:r>
          </w:p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>
            <w:pPr>
              <w:pStyle w:val="a3"/>
            </w:pPr>
            <w:r>
              <w:t> </w:t>
            </w:r>
          </w:p>
        </w:tc>
      </w:tr>
      <w:tr w:rsidR="00943D95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>
            <w:pPr>
              <w:pStyle w:val="a3"/>
            </w:pPr>
            <w:r>
              <w:t>2.2.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943D95">
            <w:pPr>
              <w:pStyle w:val="a3"/>
            </w:pPr>
            <w:r>
              <w:t xml:space="preserve">Обобщение и систематизация информации о конкурсах, олимпиадах, для школьников  по различным направлениям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>
            <w:r w:rsidRPr="0030048D">
              <w:t>Зам по УВР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  <w:jc w:val="center"/>
            </w:pPr>
            <w:r>
              <w:t>Банк данных, анализ информации коррекция деятельности по направлению работы</w:t>
            </w:r>
          </w:p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>
            <w:pPr>
              <w:pStyle w:val="a3"/>
            </w:pPr>
            <w:r>
              <w:t> </w:t>
            </w:r>
          </w:p>
        </w:tc>
      </w:tr>
      <w:tr w:rsidR="00943D95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>
            <w:pPr>
              <w:pStyle w:val="a3"/>
              <w:jc w:val="center"/>
            </w:pPr>
            <w:r>
              <w:t>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</w:pPr>
            <w:r>
              <w:t>Организация участия во Всероссийской олимпиаде школьников:</w:t>
            </w:r>
          </w:p>
        </w:tc>
        <w:tc>
          <w:tcPr>
            <w:tcW w:w="1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  <w:jc w:val="center"/>
            </w:pPr>
            <w:r>
              <w:t>По графику</w:t>
            </w:r>
          </w:p>
        </w:tc>
        <w:tc>
          <w:tcPr>
            <w:tcW w:w="21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>
            <w:r w:rsidRPr="0030048D">
              <w:t>Зам по УВР</w:t>
            </w:r>
          </w:p>
        </w:tc>
        <w:tc>
          <w:tcPr>
            <w:tcW w:w="21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  <w:jc w:val="center"/>
            </w:pPr>
            <w:r>
              <w:t>Развитие интеллектуальных и творческих способностей учащихся</w:t>
            </w:r>
          </w:p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3.1.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школьный этап Всероссийской олимпиады школьников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3.2.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муниципальный этап Всероссийской олимпиады школьников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rHeight w:val="1125"/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3.3.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региональный этап Всероссийской олимпиады школьников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</w:tr>
      <w:tr w:rsidR="006956A3" w:rsidTr="00943D95">
        <w:trPr>
          <w:trHeight w:val="1395"/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lastRenderedPageBreak/>
              <w:t>4.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Открытие недели науки в школе. Презентация научного общества учащихся</w:t>
            </w:r>
          </w:p>
        </w:tc>
        <w:tc>
          <w:tcPr>
            <w:tcW w:w="1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943D95" w:rsidP="00B638BA">
            <w:pPr>
              <w:pStyle w:val="a3"/>
              <w:jc w:val="center"/>
            </w:pPr>
            <w:r>
              <w:t>апрель 2020</w:t>
            </w:r>
            <w:r w:rsidR="006956A3">
              <w:rPr>
                <w:rStyle w:val="a4"/>
              </w:rPr>
              <w:t xml:space="preserve"> </w:t>
            </w:r>
          </w:p>
        </w:tc>
        <w:tc>
          <w:tcPr>
            <w:tcW w:w="21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943D95" w:rsidP="00B638BA">
            <w:pPr>
              <w:pStyle w:val="a3"/>
              <w:jc w:val="center"/>
            </w:pPr>
            <w:r>
              <w:t>Зам по УВР</w:t>
            </w:r>
            <w:r w:rsidR="006956A3">
              <w:t>,  руководители МО</w:t>
            </w:r>
            <w:r w:rsidR="006956A3">
              <w:rPr>
                <w:rStyle w:val="a4"/>
              </w:rPr>
              <w:t xml:space="preserve"> </w:t>
            </w:r>
          </w:p>
        </w:tc>
        <w:tc>
          <w:tcPr>
            <w:tcW w:w="21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Поддержка конкурсного, олимпиадного движения, развитие исследовательской компетенции учащихся, развитие их интеллектуальных и творческих способностей</w:t>
            </w:r>
          </w:p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4.1.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Научно-практические конференция среди учащихся школы (1-4, 5-9)</w:t>
            </w:r>
            <w:r w:rsidR="00064EF0">
              <w:t xml:space="preserve"> Первоцвет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4.2.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Интеллектуальная игра «Эрудит».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5.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Участие школьников в конкурсах, олимпиадах города, округа, страны (по предложению ВУЗов и колледжей)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943D95">
        <w:trPr>
          <w:trHeight w:val="840"/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6.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Городские мероприятия</w:t>
            </w:r>
          </w:p>
        </w:tc>
        <w:tc>
          <w:tcPr>
            <w:tcW w:w="1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В течение года по определенному плану</w:t>
            </w:r>
          </w:p>
          <w:p w:rsidR="00064EF0" w:rsidRDefault="00064EF0" w:rsidP="00B638BA">
            <w:pPr>
              <w:pStyle w:val="a3"/>
              <w:jc w:val="center"/>
            </w:pPr>
            <w:r>
              <w:t>Март</w:t>
            </w:r>
          </w:p>
        </w:tc>
        <w:tc>
          <w:tcPr>
            <w:tcW w:w="21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Руководители МО, учите</w:t>
            </w:r>
            <w:r w:rsidR="006022F2">
              <w:t>ля-предметники.</w:t>
            </w: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</w:tc>
        <w:tc>
          <w:tcPr>
            <w:tcW w:w="21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Развитие коммуникативной компетентности учащихся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Развитие лингвистических способностей учащихся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Поддержка одаренности учащихся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6.1.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Городской конкурс чтецов стихотворений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6.2.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Городской ко</w:t>
            </w:r>
            <w:r w:rsidR="00064EF0">
              <w:t>нкурс: « Проект на английском языке»</w:t>
            </w:r>
          </w:p>
          <w:p w:rsidR="006956A3" w:rsidRDefault="006956A3" w:rsidP="00B638BA">
            <w:pPr>
              <w:pStyle w:val="a3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6.3.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6.4.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Участие в международном конкурсе-игре «Кенгуру» по математике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rHeight w:val="840"/>
          <w:tblCellSpacing w:w="0" w:type="dxa"/>
        </w:trPr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6.5.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Участие в конкурсе «Русский медвежонок – языкознание для всех»</w:t>
            </w:r>
          </w:p>
        </w:tc>
        <w:tc>
          <w:tcPr>
            <w:tcW w:w="1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По плану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</w:tr>
      <w:tr w:rsidR="006956A3" w:rsidTr="00B638BA">
        <w:trPr>
          <w:trHeight w:val="11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21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 xml:space="preserve">Поддержка одаренности учащихся, развитие творческих способностей, физической формы </w:t>
            </w:r>
            <w:r>
              <w:lastRenderedPageBreak/>
              <w:t>и здоровья обучающихся в учебной и внеурочной деятельности</w:t>
            </w:r>
          </w:p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6.6.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Участие во всероссийских предметных олимпиадах, конкурсах.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7.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 xml:space="preserve">Мониторинг результативности </w:t>
            </w:r>
            <w:r>
              <w:lastRenderedPageBreak/>
              <w:t>работы с одаренными детьми.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943D95" w:rsidP="00B638BA">
            <w:pPr>
              <w:pStyle w:val="a3"/>
              <w:jc w:val="center"/>
            </w:pPr>
            <w:r>
              <w:lastRenderedPageBreak/>
              <w:t>Декабрь 2019, май 2020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lastRenderedPageBreak/>
              <w:t>8.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Работа спортивных секций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9.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Участие обучающихся в кружках и секциях учреждениях дополнительного образования.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10.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Сбор и подготовка аналитической информации.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943D95" w:rsidP="00B638BA">
            <w:pPr>
              <w:pStyle w:val="a3"/>
              <w:jc w:val="center"/>
            </w:pPr>
            <w:r>
              <w:t xml:space="preserve">Апрель 2020 </w:t>
            </w:r>
            <w:r w:rsidR="006956A3">
              <w:t>г.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/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11.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Анализ работы с одаренны</w:t>
            </w:r>
            <w:r w:rsidR="00943D95">
              <w:t>ми детьми за 2019-2020</w:t>
            </w:r>
            <w:r>
              <w:t xml:space="preserve"> учебный </w:t>
            </w:r>
            <w:r w:rsidR="00943D95">
              <w:t>год. Планирование работы на 2020-2021</w:t>
            </w:r>
            <w:r>
              <w:t xml:space="preserve"> учебный год.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943D95" w:rsidP="00B638BA">
            <w:pPr>
              <w:pStyle w:val="a3"/>
              <w:jc w:val="center"/>
            </w:pPr>
            <w:r>
              <w:t xml:space="preserve">Май 2020 </w:t>
            </w:r>
            <w:r w:rsidR="006956A3">
              <w:t>г.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/>
        </w:tc>
        <w:tc>
          <w:tcPr>
            <w:tcW w:w="0" w:type="auto"/>
            <w:vAlign w:val="center"/>
          </w:tcPr>
          <w:p w:rsidR="006956A3" w:rsidRDefault="006956A3" w:rsidP="00B6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56A3" w:rsidRDefault="006956A3" w:rsidP="00B638BA">
            <w:pPr>
              <w:rPr>
                <w:sz w:val="20"/>
                <w:szCs w:val="20"/>
              </w:rPr>
            </w:pPr>
          </w:p>
        </w:tc>
      </w:tr>
    </w:tbl>
    <w:p w:rsidR="006956A3" w:rsidRDefault="006956A3" w:rsidP="006956A3"/>
    <w:p w:rsidR="00C0595D" w:rsidRDefault="00C0595D"/>
    <w:p w:rsidR="006956A3" w:rsidRDefault="006956A3"/>
    <w:p w:rsidR="006956A3" w:rsidRDefault="006956A3"/>
    <w:p w:rsidR="006956A3" w:rsidRDefault="006956A3"/>
    <w:p w:rsidR="006956A3" w:rsidRDefault="006956A3"/>
    <w:p w:rsidR="006956A3" w:rsidRDefault="006956A3"/>
    <w:p w:rsidR="006956A3" w:rsidRDefault="006956A3" w:rsidP="006956A3"/>
    <w:p w:rsidR="006022F2" w:rsidRDefault="006022F2" w:rsidP="006956A3"/>
    <w:p w:rsidR="006022F2" w:rsidRDefault="006022F2" w:rsidP="006956A3"/>
    <w:p w:rsidR="006022F2" w:rsidRDefault="006022F2" w:rsidP="006956A3"/>
    <w:p w:rsidR="006022F2" w:rsidRDefault="006022F2" w:rsidP="006956A3"/>
    <w:p w:rsidR="006022F2" w:rsidRDefault="006022F2" w:rsidP="006956A3"/>
    <w:p w:rsidR="006022F2" w:rsidRDefault="006022F2" w:rsidP="006956A3"/>
    <w:p w:rsidR="006022F2" w:rsidRDefault="006022F2" w:rsidP="006956A3"/>
    <w:p w:rsidR="006022F2" w:rsidRDefault="006022F2" w:rsidP="006956A3"/>
    <w:p w:rsidR="006022F2" w:rsidRDefault="006022F2" w:rsidP="006956A3"/>
    <w:p w:rsidR="006022F2" w:rsidRDefault="006022F2" w:rsidP="006956A3"/>
    <w:p w:rsidR="006022F2" w:rsidRDefault="006022F2" w:rsidP="006956A3"/>
    <w:sectPr w:rsidR="006022F2" w:rsidSect="00E5619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42EA4102"/>
    <w:multiLevelType w:val="hybridMultilevel"/>
    <w:tmpl w:val="42B81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6A3"/>
    <w:rsid w:val="00064EF0"/>
    <w:rsid w:val="00230271"/>
    <w:rsid w:val="00242CE6"/>
    <w:rsid w:val="006022F2"/>
    <w:rsid w:val="006956A3"/>
    <w:rsid w:val="00943D95"/>
    <w:rsid w:val="00B638BA"/>
    <w:rsid w:val="00C0595D"/>
    <w:rsid w:val="00CA218D"/>
    <w:rsid w:val="00CD4402"/>
    <w:rsid w:val="00D66F86"/>
    <w:rsid w:val="00E5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6956A3"/>
    <w:rPr>
      <w:b/>
      <w:bCs/>
    </w:rPr>
  </w:style>
  <w:style w:type="character" w:styleId="a5">
    <w:name w:val="Emphasis"/>
    <w:qFormat/>
    <w:rsid w:val="006956A3"/>
    <w:rPr>
      <w:i/>
      <w:iCs/>
    </w:rPr>
  </w:style>
  <w:style w:type="paragraph" w:customStyle="1" w:styleId="c18">
    <w:name w:val="c18"/>
    <w:basedOn w:val="a"/>
    <w:rsid w:val="0069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956A3"/>
  </w:style>
  <w:style w:type="paragraph" w:customStyle="1" w:styleId="c7">
    <w:name w:val="c7"/>
    <w:basedOn w:val="a"/>
    <w:rsid w:val="0069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956A3"/>
  </w:style>
  <w:style w:type="paragraph" w:customStyle="1" w:styleId="c0">
    <w:name w:val="c0"/>
    <w:basedOn w:val="a"/>
    <w:rsid w:val="0069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956A3"/>
  </w:style>
  <w:style w:type="paragraph" w:customStyle="1" w:styleId="a6">
    <w:name w:val="Содержимое таблицы"/>
    <w:basedOn w:val="a"/>
    <w:rsid w:val="006956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B638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38BA"/>
  </w:style>
  <w:style w:type="paragraph" w:styleId="a8">
    <w:name w:val="No Spacing"/>
    <w:uiPriority w:val="1"/>
    <w:qFormat/>
    <w:rsid w:val="00B638B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">
    <w:name w:val="Основной текст Знак1"/>
    <w:basedOn w:val="a0"/>
    <w:link w:val="a9"/>
    <w:uiPriority w:val="99"/>
    <w:locked/>
    <w:rsid w:val="00B638B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1"/>
    <w:uiPriority w:val="99"/>
    <w:rsid w:val="00B638BA"/>
    <w:pPr>
      <w:shd w:val="clear" w:color="auto" w:fill="FFFFFF"/>
      <w:spacing w:before="180" w:after="0" w:line="509" w:lineRule="exact"/>
      <w:ind w:hanging="760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uiPriority w:val="99"/>
    <w:semiHidden/>
    <w:rsid w:val="00B638BA"/>
  </w:style>
  <w:style w:type="paragraph" w:styleId="ab">
    <w:name w:val="Balloon Text"/>
    <w:basedOn w:val="a"/>
    <w:link w:val="ac"/>
    <w:uiPriority w:val="99"/>
    <w:semiHidden/>
    <w:unhideWhenUsed/>
    <w:rsid w:val="0060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2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fktcz</dc:creator>
  <cp:keywords/>
  <dc:description/>
  <cp:lastModifiedBy>1</cp:lastModifiedBy>
  <cp:revision>8</cp:revision>
  <cp:lastPrinted>2016-10-07T11:47:00Z</cp:lastPrinted>
  <dcterms:created xsi:type="dcterms:W3CDTF">2016-10-03T15:11:00Z</dcterms:created>
  <dcterms:modified xsi:type="dcterms:W3CDTF">2019-12-26T10:44:00Z</dcterms:modified>
</cp:coreProperties>
</file>