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54" w:rsidRPr="00693D54" w:rsidRDefault="00693D54" w:rsidP="00693D54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Согласовано:                                              Согласовано:                                                     Утверждаю:  </w:t>
      </w:r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93D54" w:rsidRPr="00693D54" w:rsidRDefault="00693D54" w:rsidP="00693D54">
      <w:pPr>
        <w:shd w:val="clear" w:color="auto" w:fill="FFFFFF"/>
        <w:tabs>
          <w:tab w:val="left" w:pos="3060"/>
          <w:tab w:val="left" w:pos="7950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  ГМК УО</w:t>
      </w:r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зам. </w:t>
      </w:r>
      <w:proofErr w:type="spellStart"/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УВР                             Директор МКОУ СОШ №9</w:t>
      </w:r>
    </w:p>
    <w:p w:rsidR="00693D54" w:rsidRPr="00693D54" w:rsidRDefault="00693D54" w:rsidP="00693D54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         /</w:t>
      </w:r>
      <w:proofErr w:type="spellStart"/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Е.А.Лещенко</w:t>
      </w:r>
      <w:proofErr w:type="spellEnd"/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693D54" w:rsidRPr="00693D54" w:rsidRDefault="00693D54" w:rsidP="00693D54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_________Амбарцумян И.В.        __________</w:t>
      </w:r>
      <w:proofErr w:type="spellStart"/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Тарюшина</w:t>
      </w:r>
      <w:proofErr w:type="spellEnd"/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 </w:t>
      </w:r>
      <w:r w:rsidRPr="0069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 ________»_________2018 г.</w:t>
      </w:r>
    </w:p>
    <w:p w:rsidR="00693D54" w:rsidRPr="00693D54" w:rsidRDefault="00693D54" w:rsidP="00693D54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right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</w:p>
    <w:p w:rsidR="00693D54" w:rsidRPr="00693D54" w:rsidRDefault="00693D54" w:rsidP="00693D5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3D54" w:rsidRPr="00693D54" w:rsidRDefault="00693D54" w:rsidP="00693D54">
      <w:pPr>
        <w:spacing w:line="48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3D54" w:rsidRPr="00693D54" w:rsidRDefault="00693D54" w:rsidP="00693D54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693D5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План работы с одарёнными детьми МКОУ СОШ № 9</w:t>
      </w:r>
    </w:p>
    <w:p w:rsidR="00693D54" w:rsidRPr="00693D54" w:rsidRDefault="00693D54" w:rsidP="00693D54">
      <w:pPr>
        <w:spacing w:after="28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693D5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на 2018-2019 учебный год</w:t>
      </w:r>
    </w:p>
    <w:p w:rsidR="00693D54" w:rsidRPr="00693D54" w:rsidRDefault="00693D54" w:rsidP="00693D5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ОД осуществляется по направлениям:</w:t>
      </w:r>
    </w:p>
    <w:p w:rsidR="00693D54" w:rsidRPr="00693D54" w:rsidRDefault="00693D54" w:rsidP="00693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Профессиональный психолого-педагогический отбор одаренных детей:</w:t>
      </w:r>
    </w:p>
    <w:p w:rsidR="00693D54" w:rsidRPr="00693D54" w:rsidRDefault="00693D54" w:rsidP="00693D54">
      <w:pPr>
        <w:numPr>
          <w:ilvl w:val="0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социально-психологическое изучение учащихся школы;</w:t>
      </w:r>
    </w:p>
    <w:p w:rsidR="00693D54" w:rsidRPr="00693D54" w:rsidRDefault="00693D54" w:rsidP="00693D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отбор одаренных детей;</w:t>
      </w:r>
    </w:p>
    <w:p w:rsidR="00693D54" w:rsidRPr="00693D54" w:rsidRDefault="00693D54" w:rsidP="00693D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психологическое обследование одаренных учащихся;</w:t>
      </w:r>
    </w:p>
    <w:p w:rsidR="00693D54" w:rsidRPr="00693D54" w:rsidRDefault="00693D54" w:rsidP="00693D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 психофизиологическое и медицинское обследование ОД;</w:t>
      </w:r>
    </w:p>
    <w:p w:rsidR="00693D54" w:rsidRPr="00693D54" w:rsidRDefault="00693D54" w:rsidP="00693D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психолого-педагогическое обследование среды, в которой происходит их воспитание и обучение;</w:t>
      </w:r>
    </w:p>
    <w:p w:rsidR="00693D54" w:rsidRPr="00693D54" w:rsidRDefault="00693D54" w:rsidP="00693D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беседы с родителями ОД.</w:t>
      </w:r>
    </w:p>
    <w:p w:rsidR="00693D54" w:rsidRPr="00693D54" w:rsidRDefault="00693D54" w:rsidP="00693D54">
      <w:pPr>
        <w:spacing w:after="28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Психолого-педагогическое сопровождение ОД</w:t>
      </w:r>
    </w:p>
    <w:p w:rsidR="00693D54" w:rsidRPr="00693D54" w:rsidRDefault="00693D54" w:rsidP="00693D54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создание банка данных индивидуально-психологических характеристик ОД;</w:t>
      </w:r>
    </w:p>
    <w:p w:rsidR="00693D54" w:rsidRPr="00693D54" w:rsidRDefault="00693D54" w:rsidP="00693D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Создание развернутых характеристик </w:t>
      </w:r>
      <w:proofErr w:type="gramStart"/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ОД;</w:t>
      </w:r>
    </w:p>
    <w:p w:rsidR="00693D54" w:rsidRPr="00693D54" w:rsidRDefault="00693D54" w:rsidP="00693D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Организация и проведение психолого-педагогического консультирования учащихся, педагогов, родителей;</w:t>
      </w:r>
    </w:p>
    <w:p w:rsidR="00693D54" w:rsidRPr="00693D54" w:rsidRDefault="00693D54" w:rsidP="00693D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 Разработка конкретных рекомендаций по работе с каждым из ОД;</w:t>
      </w:r>
    </w:p>
    <w:p w:rsidR="00693D54" w:rsidRPr="00693D54" w:rsidRDefault="00693D54" w:rsidP="00693D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Оказание поддержки всем участникам программы «Одаренные дети».</w:t>
      </w:r>
    </w:p>
    <w:p w:rsidR="00693D54" w:rsidRPr="00693D54" w:rsidRDefault="00693D54" w:rsidP="00693D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Организация психолого-педагогического семинара для учителей.</w:t>
      </w:r>
    </w:p>
    <w:p w:rsidR="00693D54" w:rsidRPr="00693D54" w:rsidRDefault="00693D54" w:rsidP="00693D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Организация системы тренингов, способствующих творческому росту учителей и ОД.</w:t>
      </w:r>
    </w:p>
    <w:p w:rsidR="00693D54" w:rsidRPr="00693D54" w:rsidRDefault="00693D54" w:rsidP="00693D54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Организация мониторинга развития ОД. </w:t>
      </w:r>
    </w:p>
    <w:p w:rsidR="00693D54" w:rsidRPr="00693D54" w:rsidRDefault="00693D54" w:rsidP="00693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Организация работы с ОД  в рамках учебного процесса.</w:t>
      </w:r>
    </w:p>
    <w:p w:rsidR="00693D54" w:rsidRPr="00693D54" w:rsidRDefault="00693D54" w:rsidP="00693D54">
      <w:pPr>
        <w:numPr>
          <w:ilvl w:val="0"/>
          <w:numId w:val="3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Выбор педагогов для работы с ОД.</w:t>
      </w:r>
    </w:p>
    <w:p w:rsidR="00693D54" w:rsidRPr="00693D54" w:rsidRDefault="00693D54" w:rsidP="00693D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Формирование учебных групп из ОД (с разной целевой направленностью).</w:t>
      </w:r>
    </w:p>
    <w:p w:rsidR="00693D54" w:rsidRPr="00693D54" w:rsidRDefault="00693D54" w:rsidP="00693D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 Разработка программ индивидуальной работы с ОД.</w:t>
      </w:r>
    </w:p>
    <w:p w:rsidR="00693D54" w:rsidRPr="00693D54" w:rsidRDefault="00693D54" w:rsidP="00693D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 Разработка индивидуальных образовательных маршрутов по учебным предметам.</w:t>
      </w:r>
    </w:p>
    <w:p w:rsidR="00693D54" w:rsidRPr="00693D54" w:rsidRDefault="00693D54" w:rsidP="00693D54">
      <w:pPr>
        <w:numPr>
          <w:ilvl w:val="0"/>
          <w:numId w:val="3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Предоставление ОД свободы в выборе форм итогового контроля с предпочтением защит творческих работ.</w:t>
      </w:r>
    </w:p>
    <w:p w:rsidR="00693D54" w:rsidRPr="00693D54" w:rsidRDefault="00693D54" w:rsidP="00693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Организация работы с ОД во внеурочной деятельности.</w:t>
      </w:r>
    </w:p>
    <w:p w:rsidR="00693D54" w:rsidRPr="00693D54" w:rsidRDefault="00693D54" w:rsidP="00693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профильная подготовка предполагает разработку предметно-</w:t>
      </w:r>
      <w:proofErr w:type="spellStart"/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внекласссных</w:t>
      </w:r>
      <w:proofErr w:type="spellEnd"/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комплексов. Каждый комплекс соответствует конкретной предметной области. Он может включать: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Организацию спецкурсов по выбору;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Создание научного общества;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Организацию олимпиад по учебным предметам;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Организацию проектной деятельности;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Организацию погружения в предметы по профилям (в каникулярное время).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Организацию ученических научных конференций.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Создание клубов по интересам.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    Организацию предметных выставок.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Организацию вечеров и праздников.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Организацию лекционных обществ.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Организацию конкурсов, викторин, интеллектуальных игр.</w:t>
      </w:r>
    </w:p>
    <w:p w:rsidR="00693D54" w:rsidRPr="00693D54" w:rsidRDefault="00693D54" w:rsidP="00693D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Выпуск стенгазет.</w:t>
      </w:r>
    </w:p>
    <w:p w:rsidR="00693D54" w:rsidRPr="00693D54" w:rsidRDefault="00693D54" w:rsidP="00693D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D54" w:rsidRPr="00693D54" w:rsidRDefault="00693D54" w:rsidP="00693D5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2673"/>
        <w:gridCol w:w="1984"/>
        <w:gridCol w:w="2263"/>
        <w:gridCol w:w="2296"/>
        <w:gridCol w:w="133"/>
      </w:tblGrid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учебно-исследовательской деятельности учащихся в рамках школьного научного общества.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нормативными документами, составление плана работы общества.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научного общества</w:t>
            </w:r>
          </w:p>
        </w:tc>
        <w:tc>
          <w:tcPr>
            <w:tcW w:w="2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интеллектуальных способностей учащихся</w:t>
            </w: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научного общества</w:t>
            </w: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данных педагогических технологий по развитию одаренности.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НМР</w:t>
            </w: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обсуждение плана работы с одаренными детьми в 2017-2018 учебном году.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НМР</w:t>
            </w: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учащихся, имеющих высокий уровень учебно-познавательной деятельности. Обновление базы данных.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НМР</w:t>
            </w: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Психологическое тестирование, выявление уровня </w:t>
            </w: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познавательной, мотивационной сфер учащихся, степени их одаренности (выявление умственного потенциала, стимулирование творческой активности и т.д.)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2018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Психолог, классные руководители </w:t>
            </w: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одаренных детей</w:t>
            </w: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социально-значимых проектов учащимися.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классов, педагоги-предметники</w:t>
            </w: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результатов проектной деятельности в ходе муниципальных, региональных и всероссийских конференций учащейся молодежи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научного общества,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педагоги-предметники</w:t>
            </w: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учащимися методологии научно-исследовательской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НМР</w:t>
            </w: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rHeight w:val="1935"/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актива научного общества к организации интеллектуальных игр среди учащихся школы, проведению  недели науки.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одаренности учащихся (наблюдение, анализ литературы и результатов, полученных в ходе анкетирования и опроса)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НМР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программы по работе с одаренными детьми</w:t>
            </w: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информации о конкурсах, олимпиадах, для школьников  по различным направлениям в 2017-18 году.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НМР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данных, анализ информации коррекция деятельности по направлению работы</w:t>
            </w: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во Всероссийской олимпиаде школьников: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НМР руководители МО</w:t>
            </w:r>
            <w:r w:rsidRPr="0069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интеллектуальных и творческих способностей учащихся</w:t>
            </w: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rHeight w:val="1125"/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93D54" w:rsidRPr="00693D54" w:rsidTr="00E765AD">
        <w:trPr>
          <w:trHeight w:val="1395"/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недели науки в школе. Презентация научного общества учащихся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</w:t>
            </w:r>
            <w:r w:rsidRPr="0069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НМР,  руководители МО</w:t>
            </w:r>
            <w:r w:rsidRPr="0069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конкурсного, олимпиадного движения, развитие исследовательской компетенции учащихся, развитие их интеллектуальных и творческих способностей</w:t>
            </w: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Научно-практические конференция среди учащихся школы (1-4, 5-9) Первоцвет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«Эрудит».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школьников в конкурсах, олимпиадах города, округа, страны (по предложению ВУЗов и колледжей)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rHeight w:val="840"/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 мероприятия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 учителя-предметники.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коммуникативной </w:t>
            </w: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компетентности учащихся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лингвистических способностей учащихся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одаренности учащихся</w:t>
            </w:r>
            <w:r w:rsidRPr="0069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чтецов стихотворений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конкурс: « Проект на английском языке»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международных  дистанционных олимпиадах  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По графику </w:t>
            </w: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rHeight w:val="840"/>
          <w:tblCellSpacing w:w="0" w:type="dxa"/>
        </w:trPr>
        <w:tc>
          <w:tcPr>
            <w:tcW w:w="1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«Русский медвежонок – языкознание для всех»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93D54" w:rsidRPr="00693D54" w:rsidTr="00E765AD">
        <w:trPr>
          <w:trHeight w:val="1110"/>
          <w:tblCellSpacing w:w="0" w:type="dxa"/>
        </w:trPr>
        <w:tc>
          <w:tcPr>
            <w:tcW w:w="10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одаренности учащихся, развитие творческих способностей, физической формы и здоровья обучающихся в учебной и внеурочной деятельности</w:t>
            </w: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предметных олимпиадах, конкурсах.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результативности работы с одаренными детьми.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2018, май 2019</w:t>
            </w: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спортивных секций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 кружках и секциях учреждениях дополнительного образования.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подготовка аналитической информации.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2019г.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D54" w:rsidRPr="00693D54" w:rsidTr="00E765AD">
        <w:trPr>
          <w:tblCellSpacing w:w="0" w:type="dxa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одаренными детьми за 2018-2019 учебный год. Планирование работы на 2019-2020 учебный 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2019г.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dxa"/>
            <w:vAlign w:val="center"/>
          </w:tcPr>
          <w:p w:rsidR="00693D54" w:rsidRPr="00693D54" w:rsidRDefault="00693D54" w:rsidP="00693D5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693D54" w:rsidRPr="00693D54" w:rsidRDefault="00693D54" w:rsidP="00693D5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693D54" w:rsidRPr="00693D54" w:rsidRDefault="00693D54" w:rsidP="00693D54">
      <w:pPr>
        <w:rPr>
          <w:rFonts w:ascii="Calibri" w:eastAsia="Times New Roman" w:hAnsi="Calibri" w:cs="Times New Roman"/>
          <w:lang w:eastAsia="ru-RU"/>
        </w:rPr>
      </w:pPr>
    </w:p>
    <w:p w:rsidR="009869D5" w:rsidRDefault="009869D5">
      <w:bookmarkStart w:id="0" w:name="_GoBack"/>
      <w:bookmarkEnd w:id="0"/>
    </w:p>
    <w:sectPr w:rsidR="009869D5" w:rsidSect="00E5619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D7"/>
    <w:rsid w:val="000A0FD7"/>
    <w:rsid w:val="00693D54"/>
    <w:rsid w:val="009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2018-09-17T07:54:00Z</dcterms:created>
  <dcterms:modified xsi:type="dcterms:W3CDTF">2018-09-17T07:55:00Z</dcterms:modified>
</cp:coreProperties>
</file>